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616E27BA" w:rsidR="00FC48F2" w:rsidRPr="00A92300" w:rsidRDefault="00A659A9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KOREKTA OFERTY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="00481DD3"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670DC" w14:textId="77777777" w:rsidR="00A92C2B" w:rsidRDefault="00A92C2B">
      <w:r>
        <w:separator/>
      </w:r>
    </w:p>
  </w:endnote>
  <w:endnote w:type="continuationSeparator" w:id="0">
    <w:p w14:paraId="26B58712" w14:textId="77777777" w:rsidR="00A92C2B" w:rsidRDefault="00A9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25F4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4A0FE" w14:textId="77777777" w:rsidR="00A92C2B" w:rsidRDefault="00A92C2B">
      <w:r>
        <w:separator/>
      </w:r>
    </w:p>
  </w:footnote>
  <w:footnote w:type="continuationSeparator" w:id="0">
    <w:p w14:paraId="269CE401" w14:textId="77777777" w:rsidR="00A92C2B" w:rsidRDefault="00A92C2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25F4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9A9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2C2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CD3E3-7C24-409A-9786-8A1A6CF7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963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Daniel Bieszczad</cp:lastModifiedBy>
  <cp:revision>2</cp:revision>
  <cp:lastPrinted>2018-10-01T08:37:00Z</cp:lastPrinted>
  <dcterms:created xsi:type="dcterms:W3CDTF">2023-01-09T13:47:00Z</dcterms:created>
  <dcterms:modified xsi:type="dcterms:W3CDTF">2023-01-09T13:47:00Z</dcterms:modified>
</cp:coreProperties>
</file>