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782F5" w14:textId="77777777" w:rsidR="00B5419B" w:rsidRDefault="00B5419B">
      <w:r>
        <w:separator/>
      </w:r>
    </w:p>
  </w:endnote>
  <w:endnote w:type="continuationSeparator" w:id="0">
    <w:p w14:paraId="57886DFC" w14:textId="77777777" w:rsidR="00B5419B" w:rsidRDefault="00B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8640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47F8B" w14:textId="77777777" w:rsidR="00B5419B" w:rsidRDefault="00B5419B">
      <w:r>
        <w:separator/>
      </w:r>
    </w:p>
  </w:footnote>
  <w:footnote w:type="continuationSeparator" w:id="0">
    <w:p w14:paraId="6B7A88E9" w14:textId="77777777" w:rsidR="00B5419B" w:rsidRDefault="00B5419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51F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19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640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D45E-C90A-4009-8C99-1C7A5470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Daniel Bieszczad</cp:lastModifiedBy>
  <cp:revision>2</cp:revision>
  <cp:lastPrinted>2018-10-01T08:37:00Z</cp:lastPrinted>
  <dcterms:created xsi:type="dcterms:W3CDTF">2022-12-19T13:49:00Z</dcterms:created>
  <dcterms:modified xsi:type="dcterms:W3CDTF">2022-12-19T13:49:00Z</dcterms:modified>
</cp:coreProperties>
</file>